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E041CF2" w:rsidR="00116FBB" w:rsidRPr="005E466D" w:rsidRDefault="00116FBB" w:rsidP="008745DE">
            <w:pPr>
              <w:shd w:val="clear" w:color="auto" w:fill="FFFFFF"/>
              <w:spacing w:after="0"/>
              <w:ind w:right="-994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35DFFBDE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07ECE73B" w14:textId="28C65750" w:rsidR="008745DE" w:rsidRDefault="008745DE" w:rsidP="008745DE">
            <w:pPr>
              <w:shd w:val="clear" w:color="auto" w:fill="FFFFFF"/>
              <w:spacing w:after="0"/>
              <w:ind w:right="-994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</w:p>
          <w:p w14:paraId="56E939F3" w14:textId="38B75F2D" w:rsidR="008745DE" w:rsidRPr="005E466D" w:rsidRDefault="008745DE" w:rsidP="008745DE">
            <w:pPr>
              <w:shd w:val="clear" w:color="auto" w:fill="FFFFFF"/>
              <w:spacing w:after="0"/>
              <w:ind w:right="-9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8745DE">
              <w:rPr>
                <w:rFonts w:ascii="Verdana" w:hAnsi="Verdana" w:cs="Arial"/>
                <w:color w:val="002060"/>
                <w:sz w:val="18"/>
                <w:lang w:val="en-GB"/>
              </w:rPr>
              <w:t xml:space="preserve"> 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1CC5F48E" w:rsidR="007967A9" w:rsidRPr="005E466D" w:rsidRDefault="007967A9" w:rsidP="008745D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251D3CA5" w:rsidR="008745DE" w:rsidRPr="008745DE" w:rsidRDefault="008745DE" w:rsidP="008745DE">
            <w:pPr>
              <w:shd w:val="clear" w:color="auto" w:fill="FFFFFF"/>
              <w:spacing w:after="0"/>
              <w:ind w:right="-994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6A648C10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3"/>
        <w:gridCol w:w="2224"/>
        <w:gridCol w:w="2265"/>
        <w:gridCol w:w="2120"/>
      </w:tblGrid>
      <w:tr w:rsidR="00A75662" w:rsidRPr="007673FA" w14:paraId="56E93A0A" w14:textId="77777777" w:rsidTr="002F33F1">
        <w:trPr>
          <w:trHeight w:val="371"/>
        </w:trPr>
        <w:tc>
          <w:tcPr>
            <w:tcW w:w="2189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33" w:type="dxa"/>
            <w:shd w:val="clear" w:color="auto" w:fill="FFFFFF"/>
          </w:tcPr>
          <w:p w14:paraId="4BC12E97" w14:textId="77777777" w:rsidR="002F33F1" w:rsidRDefault="002F33F1" w:rsidP="002F33F1">
            <w:pPr>
              <w:shd w:val="clear" w:color="auto" w:fill="FFFFFF"/>
              <w:spacing w:after="0"/>
              <w:ind w:right="-994"/>
              <w:jc w:val="left"/>
              <w:rPr>
                <w:rFonts w:ascii="Verdana" w:hAnsi="Verdana" w:cs="Arial"/>
                <w:b/>
                <w:color w:val="002060"/>
                <w:sz w:val="12"/>
                <w:lang w:val="en-GB"/>
              </w:rPr>
            </w:pPr>
            <w:r w:rsidRPr="002F33F1">
              <w:rPr>
                <w:rFonts w:ascii="Verdana" w:hAnsi="Verdana" w:cs="Arial"/>
                <w:b/>
                <w:color w:val="002060"/>
                <w:sz w:val="12"/>
                <w:lang w:val="en-GB"/>
              </w:rPr>
              <w:t>UNIVERSITY OF AGRICULTURAL</w:t>
            </w:r>
            <w:r>
              <w:rPr>
                <w:rFonts w:ascii="Verdana" w:hAnsi="Verdana" w:cs="Arial"/>
                <w:b/>
                <w:color w:val="002060"/>
                <w:sz w:val="12"/>
                <w:lang w:val="en-GB"/>
              </w:rPr>
              <w:t xml:space="preserve"> </w:t>
            </w:r>
          </w:p>
          <w:p w14:paraId="1DF660B1" w14:textId="3D178E77" w:rsidR="002F33F1" w:rsidRPr="002F33F1" w:rsidRDefault="002F33F1" w:rsidP="002F33F1">
            <w:pPr>
              <w:shd w:val="clear" w:color="auto" w:fill="FFFFFF"/>
              <w:spacing w:after="0"/>
              <w:ind w:right="-994"/>
              <w:jc w:val="left"/>
              <w:rPr>
                <w:rFonts w:ascii="Verdana" w:hAnsi="Verdana" w:cs="Arial"/>
                <w:b/>
                <w:color w:val="002060"/>
                <w:sz w:val="12"/>
                <w:lang w:val="en-GB"/>
              </w:rPr>
            </w:pPr>
            <w:r w:rsidRPr="002F33F1">
              <w:rPr>
                <w:rFonts w:ascii="Verdana" w:hAnsi="Verdana" w:cs="Arial"/>
                <w:b/>
                <w:color w:val="002060"/>
                <w:sz w:val="12"/>
                <w:lang w:val="en-GB"/>
              </w:rPr>
              <w:t xml:space="preserve"> SCIENCES AND VETERINARY</w:t>
            </w:r>
          </w:p>
          <w:p w14:paraId="56E93A07" w14:textId="37ECD7B1" w:rsidR="00A75662" w:rsidRPr="007673FA" w:rsidRDefault="002F33F1" w:rsidP="002F33F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F33F1">
              <w:rPr>
                <w:rFonts w:ascii="Verdana" w:hAnsi="Verdana" w:cs="Arial"/>
                <w:b/>
                <w:color w:val="002060"/>
                <w:sz w:val="12"/>
                <w:lang w:val="en-GB"/>
              </w:rPr>
              <w:t>MEDICINE CLUJ NAPOCA</w:t>
            </w:r>
          </w:p>
        </w:tc>
        <w:tc>
          <w:tcPr>
            <w:tcW w:w="2266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084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2F33F1">
        <w:trPr>
          <w:trHeight w:val="371"/>
        </w:trPr>
        <w:tc>
          <w:tcPr>
            <w:tcW w:w="2189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3" w:type="dxa"/>
            <w:shd w:val="clear" w:color="auto" w:fill="FFFFFF"/>
          </w:tcPr>
          <w:p w14:paraId="56E93A0E" w14:textId="6E2490F9" w:rsidR="00A75662" w:rsidRPr="007673FA" w:rsidRDefault="002F33F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ROCLUJNAP04</w:t>
            </w:r>
          </w:p>
        </w:tc>
        <w:tc>
          <w:tcPr>
            <w:tcW w:w="2266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4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2F33F1">
        <w:trPr>
          <w:trHeight w:val="559"/>
        </w:trPr>
        <w:tc>
          <w:tcPr>
            <w:tcW w:w="2189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3" w:type="dxa"/>
            <w:shd w:val="clear" w:color="auto" w:fill="FFFFFF"/>
          </w:tcPr>
          <w:p w14:paraId="1D709A8F" w14:textId="77777777" w:rsidR="002F33F1" w:rsidRPr="008745DE" w:rsidRDefault="002F33F1" w:rsidP="002F33F1">
            <w:pPr>
              <w:shd w:val="clear" w:color="auto" w:fill="FFFFFF"/>
              <w:spacing w:after="0"/>
              <w:ind w:right="-994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  <w:r w:rsidRPr="008745DE">
              <w:rPr>
                <w:rFonts w:ascii="Verdana" w:hAnsi="Verdana" w:cs="Arial"/>
                <w:color w:val="002060"/>
                <w:sz w:val="18"/>
                <w:lang w:val="en-GB"/>
              </w:rPr>
              <w:t>Calea Manastur 3-5</w:t>
            </w:r>
          </w:p>
          <w:p w14:paraId="56E93A13" w14:textId="03E61048" w:rsidR="007967A9" w:rsidRPr="007673FA" w:rsidRDefault="002F33F1" w:rsidP="002F33F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8745DE">
              <w:rPr>
                <w:rFonts w:ascii="Verdana" w:hAnsi="Verdana" w:cs="Arial"/>
                <w:color w:val="002060"/>
                <w:sz w:val="18"/>
                <w:lang w:val="en-GB"/>
              </w:rPr>
              <w:t>400372, Cluj-Napoca</w:t>
            </w:r>
          </w:p>
        </w:tc>
        <w:tc>
          <w:tcPr>
            <w:tcW w:w="2266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84" w:type="dxa"/>
            <w:shd w:val="clear" w:color="auto" w:fill="FFFFFF"/>
          </w:tcPr>
          <w:p w14:paraId="56E93A15" w14:textId="17623A3E" w:rsidR="007967A9" w:rsidRPr="007673FA" w:rsidRDefault="002F33F1" w:rsidP="002F33F1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8745DE">
              <w:rPr>
                <w:rFonts w:ascii="Verdana" w:hAnsi="Verdana" w:cs="Arial"/>
                <w:color w:val="002060"/>
                <w:sz w:val="18"/>
                <w:lang w:val="en-GB"/>
              </w:rPr>
              <w:t>Romania</w:t>
            </w:r>
            <w:r>
              <w:rPr>
                <w:rFonts w:ascii="Verdana" w:hAnsi="Verdana" w:cs="Arial"/>
                <w:color w:val="002060"/>
                <w:sz w:val="18"/>
                <w:lang w:val="en-GB"/>
              </w:rPr>
              <w:t>, ROU</w:t>
            </w:r>
          </w:p>
        </w:tc>
      </w:tr>
      <w:tr w:rsidR="002F33F1" w:rsidRPr="00EF398E" w14:paraId="56E93A1B" w14:textId="77777777" w:rsidTr="002F33F1">
        <w:tc>
          <w:tcPr>
            <w:tcW w:w="2189" w:type="dxa"/>
            <w:shd w:val="clear" w:color="auto" w:fill="FFFFFF"/>
          </w:tcPr>
          <w:p w14:paraId="56E93A17" w14:textId="77777777" w:rsidR="002F33F1" w:rsidRPr="007673FA" w:rsidRDefault="002F33F1" w:rsidP="002F33F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3" w:type="dxa"/>
            <w:shd w:val="clear" w:color="auto" w:fill="FFFFFF"/>
          </w:tcPr>
          <w:p w14:paraId="06AF4B1D" w14:textId="77777777" w:rsidR="002F33F1" w:rsidRPr="008745DE" w:rsidRDefault="002F33F1" w:rsidP="002F33F1">
            <w:pPr>
              <w:shd w:val="clear" w:color="auto" w:fill="FFFFFF"/>
              <w:spacing w:after="0"/>
              <w:ind w:right="-994"/>
              <w:jc w:val="left"/>
              <w:rPr>
                <w:rFonts w:ascii="Verdana" w:hAnsi="Verdana" w:cs="Arial"/>
                <w:color w:val="002060"/>
                <w:sz w:val="16"/>
                <w:lang w:val="es-ES"/>
              </w:rPr>
            </w:pPr>
            <w:r w:rsidRPr="008745DE">
              <w:rPr>
                <w:rFonts w:ascii="Verdana" w:hAnsi="Verdana" w:cs="Arial"/>
                <w:color w:val="002060"/>
                <w:sz w:val="20"/>
                <w:lang w:val="es-ES"/>
              </w:rPr>
              <w:t>S</w:t>
            </w:r>
            <w:r w:rsidRPr="008745DE">
              <w:rPr>
                <w:rFonts w:ascii="Verdana" w:hAnsi="Verdana" w:cs="Arial"/>
                <w:color w:val="002060"/>
                <w:sz w:val="16"/>
                <w:lang w:val="es-ES"/>
              </w:rPr>
              <w:t>imona Oros,</w:t>
            </w:r>
          </w:p>
          <w:p w14:paraId="0DE14911" w14:textId="77777777" w:rsidR="002F33F1" w:rsidRPr="008745DE" w:rsidRDefault="002F33F1" w:rsidP="002F33F1">
            <w:pPr>
              <w:shd w:val="clear" w:color="auto" w:fill="FFFFFF"/>
              <w:spacing w:after="0"/>
              <w:ind w:right="-994"/>
              <w:jc w:val="left"/>
              <w:rPr>
                <w:rFonts w:ascii="Verdana" w:hAnsi="Verdana" w:cs="Arial"/>
                <w:color w:val="002060"/>
                <w:sz w:val="16"/>
                <w:lang w:val="es-ES"/>
              </w:rPr>
            </w:pPr>
            <w:r w:rsidRPr="008745DE">
              <w:rPr>
                <w:rFonts w:ascii="Verdana" w:hAnsi="Verdana" w:cs="Arial"/>
                <w:color w:val="002060"/>
                <w:sz w:val="16"/>
                <w:lang w:val="es-ES"/>
              </w:rPr>
              <w:t xml:space="preserve">adminsitrative respnsible </w:t>
            </w:r>
          </w:p>
          <w:p w14:paraId="56E93A18" w14:textId="16BCC721" w:rsidR="002F33F1" w:rsidRPr="002F33F1" w:rsidRDefault="002F33F1" w:rsidP="002F33F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8745DE">
              <w:rPr>
                <w:rFonts w:ascii="Verdana" w:hAnsi="Verdana" w:cs="Arial"/>
                <w:color w:val="002060"/>
                <w:sz w:val="16"/>
                <w:lang w:val="es-ES"/>
              </w:rPr>
              <w:t>Erasmus department</w:t>
            </w:r>
            <w:r w:rsidRPr="008745DE"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 </w:t>
            </w:r>
          </w:p>
        </w:tc>
        <w:tc>
          <w:tcPr>
            <w:tcW w:w="2266" w:type="dxa"/>
            <w:shd w:val="clear" w:color="auto" w:fill="FFFFFF"/>
          </w:tcPr>
          <w:p w14:paraId="56E93A19" w14:textId="77777777" w:rsidR="002F33F1" w:rsidRPr="00782942" w:rsidRDefault="002F33F1" w:rsidP="002F33F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84" w:type="dxa"/>
            <w:shd w:val="clear" w:color="auto" w:fill="FFFFFF"/>
          </w:tcPr>
          <w:p w14:paraId="56E93A1A" w14:textId="306BE188" w:rsidR="002F33F1" w:rsidRPr="00EF398E" w:rsidRDefault="002F33F1" w:rsidP="002F33F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8745DE">
              <w:rPr>
                <w:rFonts w:ascii="Verdana" w:hAnsi="Verdana" w:cs="Arial"/>
                <w:b/>
                <w:color w:val="002060"/>
                <w:sz w:val="16"/>
                <w:lang w:val="fr-BE"/>
              </w:rPr>
              <w:t>Ka107@usamvcluj</w:t>
            </w: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.</w:t>
            </w:r>
            <w:r w:rsidRPr="008745DE">
              <w:rPr>
                <w:rFonts w:ascii="Verdana" w:hAnsi="Verdana" w:cs="Arial"/>
                <w:b/>
                <w:color w:val="002060"/>
                <w:sz w:val="16"/>
                <w:lang w:val="fr-BE"/>
              </w:rPr>
              <w:t>ro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931112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F06EC" w14:textId="77777777" w:rsidR="00931112" w:rsidRDefault="00931112">
      <w:r>
        <w:separator/>
      </w:r>
    </w:p>
  </w:endnote>
  <w:endnote w:type="continuationSeparator" w:id="0">
    <w:p w14:paraId="0932AF36" w14:textId="77777777" w:rsidR="00931112" w:rsidRDefault="00931112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3274626E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3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36C15" w14:textId="77777777" w:rsidR="00931112" w:rsidRDefault="00931112">
      <w:r>
        <w:separator/>
      </w:r>
    </w:p>
  </w:footnote>
  <w:footnote w:type="continuationSeparator" w:id="0">
    <w:p w14:paraId="3117B9A0" w14:textId="77777777" w:rsidR="00931112" w:rsidRDefault="0093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EC5998C">
              <wp:simplePos x="0" y="0"/>
              <wp:positionH relativeFrom="column">
                <wp:posOffset>4072889</wp:posOffset>
              </wp:positionH>
              <wp:positionV relativeFrom="paragraph">
                <wp:posOffset>-844232</wp:posOffset>
              </wp:positionV>
              <wp:extent cx="2143125" cy="809625"/>
              <wp:effectExtent l="0" t="0" r="0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2C06FEE0" w14:textId="77777777" w:rsidR="008745DE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6E93A6E" w14:textId="6CE1520D" w:rsidR="007967A9" w:rsidRDefault="008745D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8745DE"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KA171-2023 </w:t>
                          </w:r>
                          <w:r w:rsidR="00346C0E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20.7pt;margin-top:-66.45pt;width:168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2C06FEE0" w14:textId="77777777" w:rsidR="008745DE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6E93A6E" w14:textId="6CE1520D" w:rsidR="007967A9" w:rsidRDefault="008745D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8745DE">
                      <w:rPr>
                        <w:rFonts w:ascii="Verdana" w:hAnsi="Verdana"/>
                        <w:b/>
                        <w:color w:val="FF0000"/>
                        <w:sz w:val="16"/>
                        <w:szCs w:val="16"/>
                        <w:lang w:val="en-GB"/>
                      </w:rPr>
                      <w:t xml:space="preserve">KA171-2023 </w:t>
                    </w:r>
                    <w:r w:rsidR="00346C0E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065105">
    <w:abstractNumId w:val="1"/>
  </w:num>
  <w:num w:numId="2" w16cid:durableId="679166189">
    <w:abstractNumId w:val="0"/>
  </w:num>
  <w:num w:numId="3" w16cid:durableId="1125465802">
    <w:abstractNumId w:val="18"/>
  </w:num>
  <w:num w:numId="4" w16cid:durableId="1199665649">
    <w:abstractNumId w:val="28"/>
  </w:num>
  <w:num w:numId="5" w16cid:durableId="2112580382">
    <w:abstractNumId w:val="21"/>
  </w:num>
  <w:num w:numId="6" w16cid:durableId="1807311139">
    <w:abstractNumId w:val="27"/>
  </w:num>
  <w:num w:numId="7" w16cid:durableId="201132579">
    <w:abstractNumId w:val="42"/>
  </w:num>
  <w:num w:numId="8" w16cid:durableId="234751154">
    <w:abstractNumId w:val="43"/>
  </w:num>
  <w:num w:numId="9" w16cid:durableId="1873105516">
    <w:abstractNumId w:val="25"/>
  </w:num>
  <w:num w:numId="10" w16cid:durableId="1752698034">
    <w:abstractNumId w:val="41"/>
  </w:num>
  <w:num w:numId="11" w16cid:durableId="75056490">
    <w:abstractNumId w:val="39"/>
  </w:num>
  <w:num w:numId="12" w16cid:durableId="1687949047">
    <w:abstractNumId w:val="31"/>
  </w:num>
  <w:num w:numId="13" w16cid:durableId="61103404">
    <w:abstractNumId w:val="37"/>
  </w:num>
  <w:num w:numId="14" w16cid:durableId="526260765">
    <w:abstractNumId w:val="19"/>
  </w:num>
  <w:num w:numId="15" w16cid:durableId="945237704">
    <w:abstractNumId w:val="26"/>
  </w:num>
  <w:num w:numId="16" w16cid:durableId="385833932">
    <w:abstractNumId w:val="15"/>
  </w:num>
  <w:num w:numId="17" w16cid:durableId="896480335">
    <w:abstractNumId w:val="22"/>
  </w:num>
  <w:num w:numId="18" w16cid:durableId="1755857706">
    <w:abstractNumId w:val="44"/>
  </w:num>
  <w:num w:numId="19" w16cid:durableId="1456211378">
    <w:abstractNumId w:val="33"/>
  </w:num>
  <w:num w:numId="20" w16cid:durableId="874194280">
    <w:abstractNumId w:val="17"/>
  </w:num>
  <w:num w:numId="21" w16cid:durableId="1167017581">
    <w:abstractNumId w:val="29"/>
  </w:num>
  <w:num w:numId="22" w16cid:durableId="654264877">
    <w:abstractNumId w:val="30"/>
  </w:num>
  <w:num w:numId="23" w16cid:durableId="1154446140">
    <w:abstractNumId w:val="32"/>
  </w:num>
  <w:num w:numId="24" w16cid:durableId="1636060500">
    <w:abstractNumId w:val="4"/>
  </w:num>
  <w:num w:numId="25" w16cid:durableId="905645102">
    <w:abstractNumId w:val="7"/>
  </w:num>
  <w:num w:numId="26" w16cid:durableId="1996713376">
    <w:abstractNumId w:val="35"/>
  </w:num>
  <w:num w:numId="27" w16cid:durableId="456802148">
    <w:abstractNumId w:val="16"/>
  </w:num>
  <w:num w:numId="28" w16cid:durableId="514031108">
    <w:abstractNumId w:val="10"/>
  </w:num>
  <w:num w:numId="29" w16cid:durableId="554125373">
    <w:abstractNumId w:val="38"/>
  </w:num>
  <w:num w:numId="30" w16cid:durableId="939216080">
    <w:abstractNumId w:val="34"/>
  </w:num>
  <w:num w:numId="31" w16cid:durableId="545145848">
    <w:abstractNumId w:val="24"/>
  </w:num>
  <w:num w:numId="32" w16cid:durableId="628364061">
    <w:abstractNumId w:val="12"/>
  </w:num>
  <w:num w:numId="33" w16cid:durableId="1781103311">
    <w:abstractNumId w:val="36"/>
  </w:num>
  <w:num w:numId="34" w16cid:durableId="1308780050">
    <w:abstractNumId w:val="13"/>
  </w:num>
  <w:num w:numId="35" w16cid:durableId="450394471">
    <w:abstractNumId w:val="14"/>
  </w:num>
  <w:num w:numId="36" w16cid:durableId="1550649448">
    <w:abstractNumId w:val="11"/>
  </w:num>
  <w:num w:numId="37" w16cid:durableId="397091116">
    <w:abstractNumId w:val="9"/>
  </w:num>
  <w:num w:numId="38" w16cid:durableId="117070465">
    <w:abstractNumId w:val="36"/>
  </w:num>
  <w:num w:numId="39" w16cid:durableId="868376571">
    <w:abstractNumId w:val="45"/>
  </w:num>
  <w:num w:numId="40" w16cid:durableId="19701616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66107633">
    <w:abstractNumId w:val="3"/>
  </w:num>
  <w:num w:numId="42" w16cid:durableId="3437027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25651289">
    <w:abstractNumId w:val="18"/>
  </w:num>
  <w:num w:numId="44" w16cid:durableId="1321882935">
    <w:abstractNumId w:val="18"/>
  </w:num>
  <w:num w:numId="45" w16cid:durableId="630212303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3F1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4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45DE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112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8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4792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1AE126418B48A0B3BEFE4DDB4907" ma:contentTypeVersion="14" ma:contentTypeDescription="Create a new document." ma:contentTypeScope="" ma:versionID="0cf81f5f583ac5ce4d1a342541fafde0">
  <xsd:schema xmlns:xsd="http://www.w3.org/2001/XMLSchema" xmlns:xs="http://www.w3.org/2001/XMLSchema" xmlns:p="http://schemas.microsoft.com/office/2006/metadata/properties" xmlns:ns2="311a9af8-a69a-468b-92e2-b0c347a3c355" xmlns:ns3="5bdf3347-d964-460b-88b3-553b5a91c120" targetNamespace="http://schemas.microsoft.com/office/2006/metadata/properties" ma:root="true" ma:fieldsID="29e223d73b96b41c3d8f90052e2c0df3" ns2:_="" ns3:_="">
    <xsd:import namespace="311a9af8-a69a-468b-92e2-b0c347a3c35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ilproie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9af8-a69a-468b-92e2-b0c347a3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ilproiect" ma:index="20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311a9af8-a69a-468b-92e2-b0c347a3c355">
      <UserInfo>
        <DisplayName/>
        <AccountId xsi:nil="true"/>
        <AccountType/>
      </UserInfo>
    </Responsabilproiect>
    <TaxCatchAll xmlns="5bdf3347-d964-460b-88b3-553b5a91c120" xsi:nil="true"/>
    <lcf76f155ced4ddcb4097134ff3c332f xmlns="311a9af8-a69a-468b-92e2-b0c347a3c3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BEC37B-C391-4D59-8DD8-73E0E7214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F78E7C-D7A9-4B38-84B7-85EE38241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a9af8-a69a-468b-92e2-b0c347a3c35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311a9af8-a69a-468b-92e2-b0c347a3c355"/>
    <ds:schemaRef ds:uri="5bdf3347-d964-460b-88b3-553b5a91c1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501</Words>
  <Characters>2861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3356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Robert Kodra</cp:lastModifiedBy>
  <cp:revision>2</cp:revision>
  <cp:lastPrinted>2013-11-06T08:46:00Z</cp:lastPrinted>
  <dcterms:created xsi:type="dcterms:W3CDTF">2024-03-18T10:47:00Z</dcterms:created>
  <dcterms:modified xsi:type="dcterms:W3CDTF">2024-03-18T10:47:00Z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