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0EA54449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C11F2D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64"/>
        <w:gridCol w:w="2210"/>
        <w:gridCol w:w="2266"/>
        <w:gridCol w:w="2132"/>
      </w:tblGrid>
      <w:tr w:rsidR="00285C13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32F3F353" w14:textId="497E8A37" w:rsidR="00285C13" w:rsidRPr="00285C13" w:rsidRDefault="00285C13" w:rsidP="00285C13">
            <w:pPr>
              <w:pStyle w:val="Body"/>
              <w:rPr>
                <w:sz w:val="18"/>
                <w:szCs w:val="18"/>
                <w:lang w:val="en-GB"/>
              </w:rPr>
            </w:pPr>
            <w:r w:rsidRPr="00285C13">
              <w:rPr>
                <w:sz w:val="18"/>
                <w:szCs w:val="18"/>
                <w:lang w:val="en-GB"/>
              </w:rPr>
              <w:t xml:space="preserve">Polytechnic University </w:t>
            </w:r>
          </w:p>
          <w:p w14:paraId="5D72C560" w14:textId="26B96F6A" w:rsidR="00887CE1" w:rsidRPr="00285C13" w:rsidRDefault="00285C13" w:rsidP="00285C13">
            <w:pPr>
              <w:pStyle w:val="Body"/>
              <w:rPr>
                <w:sz w:val="18"/>
                <w:szCs w:val="18"/>
                <w:lang w:val="en-GB"/>
              </w:rPr>
            </w:pPr>
            <w:r w:rsidRPr="00285C13">
              <w:rPr>
                <w:sz w:val="18"/>
                <w:szCs w:val="18"/>
                <w:lang w:val="en-GB"/>
              </w:rPr>
              <w:t>of Tirana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285C13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0F83174D" w:rsidR="00887CE1" w:rsidRPr="00285C13" w:rsidRDefault="00285C13" w:rsidP="00A07EA6">
            <w:pPr>
              <w:ind w:right="-993"/>
              <w:jc w:val="left"/>
              <w:rPr>
                <w:rFonts w:ascii="Verdana" w:hAnsi="Verdana" w:cs="Arial"/>
                <w:bCs/>
                <w:color w:val="002060"/>
                <w:sz w:val="18"/>
                <w:szCs w:val="18"/>
                <w:lang w:val="en-GB"/>
              </w:rPr>
            </w:pPr>
            <w:r w:rsidRPr="00285C13">
              <w:rPr>
                <w:rFonts w:ascii="Verdana" w:hAnsi="Verdana" w:cs="Arial"/>
                <w:bCs/>
                <w:color w:val="002060"/>
                <w:sz w:val="18"/>
                <w:szCs w:val="18"/>
                <w:lang w:val="en-GB"/>
              </w:rPr>
              <w:t>E10208689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285C13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29386C50" w14:textId="77777777" w:rsidR="00285C13" w:rsidRPr="00285C13" w:rsidRDefault="00285C13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</w:pPr>
            <w:proofErr w:type="spellStart"/>
            <w:r w:rsidRPr="00285C13"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  <w:t>Bulevardi</w:t>
            </w:r>
            <w:proofErr w:type="spellEnd"/>
            <w:r w:rsidRPr="00285C13"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285C13"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  <w:t>deshmoret</w:t>
            </w:r>
            <w:proofErr w:type="spellEnd"/>
            <w:r w:rsidRPr="00285C13"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  <w:t xml:space="preserve"> e </w:t>
            </w:r>
          </w:p>
          <w:p w14:paraId="5D72C56C" w14:textId="16C1F09D" w:rsidR="00377526" w:rsidRPr="007673FA" w:rsidRDefault="00285C13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285C13"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  <w:t>Kombit</w:t>
            </w:r>
            <w:proofErr w:type="spellEnd"/>
            <w:r w:rsidRPr="00285C13"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  <w:t xml:space="preserve">, </w:t>
            </w:r>
            <w:proofErr w:type="spellStart"/>
            <w:r w:rsidRPr="00285C13"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  <w:t>sheshi</w:t>
            </w:r>
            <w:proofErr w:type="spellEnd"/>
            <w:r w:rsidRPr="00285C13"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  <w:t xml:space="preserve"> Nene Tereza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2693FF39" w:rsidR="00377526" w:rsidRPr="00285C13" w:rsidRDefault="00285C13" w:rsidP="00A07EA6">
            <w:pPr>
              <w:ind w:right="-993"/>
              <w:jc w:val="center"/>
              <w:rPr>
                <w:rFonts w:ascii="Verdana" w:hAnsi="Verdana" w:cs="Arial"/>
                <w:bCs/>
                <w:sz w:val="18"/>
                <w:szCs w:val="18"/>
                <w:lang w:val="en-GB"/>
              </w:rPr>
            </w:pPr>
            <w:r w:rsidRPr="00285C13">
              <w:rPr>
                <w:rFonts w:ascii="Verdana" w:hAnsi="Verdana" w:cs="Arial"/>
                <w:bCs/>
                <w:sz w:val="18"/>
                <w:szCs w:val="18"/>
                <w:lang w:val="en-GB"/>
              </w:rPr>
              <w:t>Albania</w:t>
            </w:r>
          </w:p>
        </w:tc>
      </w:tr>
      <w:tr w:rsidR="00285C13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6F086266" w:rsidR="00377526" w:rsidRPr="007673FA" w:rsidRDefault="00285C13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Robert Kodra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1226A6A5" w14:textId="1EE405C7" w:rsidR="00377526" w:rsidRPr="00285C13" w:rsidRDefault="00285C13" w:rsidP="00A07EA6">
            <w:pPr>
              <w:ind w:right="-993"/>
              <w:jc w:val="left"/>
              <w:rPr>
                <w:rFonts w:ascii="Verdana" w:hAnsi="Verdana" w:cs="Arial"/>
                <w:bCs/>
                <w:color w:val="002060"/>
                <w:sz w:val="18"/>
                <w:szCs w:val="18"/>
                <w:lang w:val="fr-BE"/>
              </w:rPr>
            </w:pPr>
            <w:hyperlink r:id="rId11" w:history="1">
              <w:r w:rsidRPr="00285C13">
                <w:rPr>
                  <w:rStyle w:val="Hyperlink"/>
                  <w:rFonts w:ascii="Verdana" w:hAnsi="Verdana" w:cs="Arial"/>
                  <w:bCs/>
                  <w:sz w:val="18"/>
                  <w:szCs w:val="18"/>
                  <w:lang w:val="fr-BE"/>
                </w:rPr>
                <w:t>rkodra@upt.al</w:t>
              </w:r>
            </w:hyperlink>
          </w:p>
          <w:p w14:paraId="5D72C573" w14:textId="3E781A3F" w:rsidR="00285C13" w:rsidRPr="00E02718" w:rsidRDefault="00285C13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285C13">
              <w:rPr>
                <w:rFonts w:ascii="Verdana" w:hAnsi="Verdana" w:cs="Arial"/>
                <w:bCs/>
                <w:color w:val="002060"/>
                <w:sz w:val="18"/>
                <w:szCs w:val="18"/>
                <w:lang w:val="fr-BE"/>
              </w:rPr>
              <w:t>+355682063572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EndnoteReference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5"/>
        <w:gridCol w:w="2304"/>
        <w:gridCol w:w="2116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11F2D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11F2D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11F2D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11F2D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C11F2D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0D36E79D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1C665ED9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  <w:r w:rsidR="00C11F2D"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="00C11F2D"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6A09B8CE" w14:textId="1EA708DE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285C13">
              <w:rPr>
                <w:rFonts w:ascii="Verdana" w:hAnsi="Verdana" w:cs="Calibri"/>
                <w:sz w:val="20"/>
                <w:lang w:val="en-GB"/>
              </w:rPr>
              <w:t xml:space="preserve"> Prof. Dr. Elfrida Shehu, Vice - Rector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3E11CB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44FB2" w14:textId="77777777" w:rsidR="00666F09" w:rsidRDefault="00666F09">
      <w:r>
        <w:separator/>
      </w:r>
    </w:p>
  </w:endnote>
  <w:endnote w:type="continuationSeparator" w:id="0">
    <w:p w14:paraId="3A073AC7" w14:textId="77777777" w:rsidR="00666F09" w:rsidRDefault="00666F09">
      <w:r>
        <w:continuationSeparator/>
      </w:r>
    </w:p>
  </w:endnote>
  <w:endnote w:id="1">
    <w:p w14:paraId="4B8FC17E" w14:textId="0CB1A49F" w:rsidR="00C11F2D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C11F2D" w:rsidRPr="00C11F2D">
        <w:rPr>
          <w:rFonts w:ascii="Verdana" w:hAnsi="Verdana"/>
          <w:sz w:val="16"/>
          <w:szCs w:val="16"/>
          <w:lang w:val="en-GB"/>
        </w:rPr>
        <w:t>Adaptations of this template:</w:t>
      </w:r>
    </w:p>
    <w:p w14:paraId="34985CE8" w14:textId="71DCAE15" w:rsidR="00D97FE7" w:rsidRDefault="00D97FE7" w:rsidP="00C11F2D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05B7CBE" w14:textId="77777777" w:rsidR="00C11F2D" w:rsidRPr="00C11F2D" w:rsidRDefault="00C11F2D" w:rsidP="00C11F2D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C11F2D">
        <w:rPr>
          <w:rFonts w:ascii="Verdana" w:hAnsi="Verdana"/>
          <w:sz w:val="16"/>
          <w:szCs w:val="16"/>
          <w:lang w:val="en-GB"/>
        </w:rPr>
        <w:t xml:space="preserve">In the case of mobility between HEIs, this agreement must be always signed by the staff member, the sending and the receiving HEI (three signatures in total). </w:t>
      </w:r>
    </w:p>
    <w:p w14:paraId="3A0F4C66" w14:textId="08DC5E92" w:rsidR="00C11F2D" w:rsidRDefault="00C11F2D" w:rsidP="00C11F2D">
      <w:pPr>
        <w:pStyle w:val="ListParagraph"/>
        <w:numPr>
          <w:ilvl w:val="0"/>
          <w:numId w:val="45"/>
        </w:numPr>
        <w:rPr>
          <w:rFonts w:ascii="Verdana" w:hAnsi="Verdana"/>
          <w:sz w:val="16"/>
          <w:szCs w:val="16"/>
          <w:lang w:eastAsia="en-US"/>
        </w:rPr>
      </w:pPr>
      <w:r w:rsidRPr="00C11F2D">
        <w:rPr>
          <w:rFonts w:ascii="Verdana" w:hAnsi="Verdana"/>
          <w:sz w:val="16"/>
          <w:szCs w:val="16"/>
        </w:rPr>
        <w:t xml:space="preserve">In the case of incoming mobility of Higher education staff to an enterprise, </w:t>
      </w:r>
      <w:r w:rsidRPr="00C11F2D">
        <w:rPr>
          <w:rFonts w:ascii="Verdana" w:hAnsi="Verdana"/>
          <w:sz w:val="16"/>
          <w:szCs w:val="16"/>
          <w:lang w:eastAsia="en-US"/>
        </w:rPr>
        <w:t>this agreement must be signed by the participant, the beneficiary HEI</w:t>
      </w:r>
      <w:r>
        <w:rPr>
          <w:rFonts w:ascii="Verdana" w:hAnsi="Verdana"/>
          <w:sz w:val="16"/>
          <w:szCs w:val="16"/>
          <w:lang w:eastAsia="en-US"/>
        </w:rPr>
        <w:t>,</w:t>
      </w:r>
      <w:r w:rsidRPr="00C11F2D">
        <w:rPr>
          <w:rFonts w:ascii="Verdana" w:hAnsi="Verdana"/>
          <w:sz w:val="16"/>
          <w:szCs w:val="16"/>
          <w:lang w:eastAsia="en-US"/>
        </w:rPr>
        <w:t xml:space="preserve"> the </w:t>
      </w:r>
      <w:r>
        <w:rPr>
          <w:rFonts w:ascii="Verdana" w:hAnsi="Verdana"/>
          <w:sz w:val="16"/>
          <w:szCs w:val="16"/>
          <w:lang w:eastAsia="en-US"/>
        </w:rPr>
        <w:t>sending HEI and the enterprise</w:t>
      </w:r>
      <w:r w:rsidRPr="00C11F2D">
        <w:rPr>
          <w:rFonts w:ascii="Verdana" w:hAnsi="Verdana"/>
          <w:sz w:val="16"/>
          <w:szCs w:val="16"/>
          <w:lang w:eastAsia="en-US"/>
        </w:rPr>
        <w:t xml:space="preserve"> receiving the staff member (four signatures in total). An additional space should be added for signature of the beneficiary HEI organising the mobility. </w:t>
      </w:r>
    </w:p>
    <w:p w14:paraId="65559C96" w14:textId="77777777" w:rsidR="00C11F2D" w:rsidRPr="00C11F2D" w:rsidRDefault="00C11F2D" w:rsidP="00C11F2D">
      <w:pPr>
        <w:pStyle w:val="ListParagraph"/>
        <w:rPr>
          <w:rFonts w:ascii="Verdana" w:hAnsi="Verdana"/>
          <w:sz w:val="16"/>
          <w:szCs w:val="16"/>
          <w:lang w:eastAsia="en-US"/>
        </w:rPr>
      </w:pP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019B0ECA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</w:t>
      </w:r>
      <w:proofErr w:type="gramStart"/>
      <w:r w:rsidR="00F550D9" w:rsidRPr="002A2E71">
        <w:rPr>
          <w:rFonts w:ascii="Verdana" w:hAnsi="Verdana"/>
          <w:sz w:val="16"/>
          <w:szCs w:val="16"/>
          <w:lang w:val="en-GB"/>
        </w:rPr>
        <w:t>receives.</w:t>
      </w:r>
      <w:r w:rsidRPr="002A2E71">
        <w:rPr>
          <w:rFonts w:ascii="Verdana" w:hAnsi="Verdana"/>
          <w:sz w:val="16"/>
          <w:szCs w:val="16"/>
          <w:lang w:val="en-GB"/>
        </w:rPr>
        <w:t>.</w:t>
      </w:r>
      <w:proofErr w:type="gramEnd"/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77777777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29355CE6" w:rsidR="009F2721" w:rsidRPr="002A2E71" w:rsidRDefault="009F2721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A2E71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A2E71">
        <w:rPr>
          <w:rFonts w:ascii="Verdana" w:hAnsi="Verdana"/>
          <w:sz w:val="16"/>
          <w:szCs w:val="16"/>
          <w:lang w:val="en-GB"/>
        </w:rPr>
        <w:t xml:space="preserve">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6AFFC985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</w:t>
      </w:r>
      <w:r w:rsidR="00EC5ADF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>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66FD411C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257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EABCC" w14:textId="77777777" w:rsidR="00666F09" w:rsidRDefault="00666F09">
      <w:r>
        <w:separator/>
      </w:r>
    </w:p>
  </w:footnote>
  <w:footnote w:type="continuationSeparator" w:id="0">
    <w:p w14:paraId="75E42C0F" w14:textId="77777777" w:rsidR="00666F09" w:rsidRDefault="00666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64D30D9"/>
    <w:multiLevelType w:val="hybridMultilevel"/>
    <w:tmpl w:val="81A06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984966">
    <w:abstractNumId w:val="1"/>
  </w:num>
  <w:num w:numId="2" w16cid:durableId="1327439269">
    <w:abstractNumId w:val="0"/>
  </w:num>
  <w:num w:numId="3" w16cid:durableId="1383402691">
    <w:abstractNumId w:val="19"/>
  </w:num>
  <w:num w:numId="4" w16cid:durableId="244338071">
    <w:abstractNumId w:val="28"/>
  </w:num>
  <w:num w:numId="5" w16cid:durableId="328292663">
    <w:abstractNumId w:val="21"/>
  </w:num>
  <w:num w:numId="6" w16cid:durableId="733309853">
    <w:abstractNumId w:val="27"/>
  </w:num>
  <w:num w:numId="7" w16cid:durableId="792290313">
    <w:abstractNumId w:val="42"/>
  </w:num>
  <w:num w:numId="8" w16cid:durableId="1268585527">
    <w:abstractNumId w:val="43"/>
  </w:num>
  <w:num w:numId="9" w16cid:durableId="2043939016">
    <w:abstractNumId w:val="25"/>
  </w:num>
  <w:num w:numId="10" w16cid:durableId="1028292435">
    <w:abstractNumId w:val="41"/>
  </w:num>
  <w:num w:numId="11" w16cid:durableId="1102796012">
    <w:abstractNumId w:val="39"/>
  </w:num>
  <w:num w:numId="12" w16cid:durableId="998922972">
    <w:abstractNumId w:val="31"/>
  </w:num>
  <w:num w:numId="13" w16cid:durableId="1595474234">
    <w:abstractNumId w:val="37"/>
  </w:num>
  <w:num w:numId="14" w16cid:durableId="676930007">
    <w:abstractNumId w:val="20"/>
  </w:num>
  <w:num w:numId="15" w16cid:durableId="1006904066">
    <w:abstractNumId w:val="26"/>
  </w:num>
  <w:num w:numId="16" w16cid:durableId="1198733570">
    <w:abstractNumId w:val="16"/>
  </w:num>
  <w:num w:numId="17" w16cid:durableId="477261436">
    <w:abstractNumId w:val="22"/>
  </w:num>
  <w:num w:numId="18" w16cid:durableId="834413859">
    <w:abstractNumId w:val="44"/>
  </w:num>
  <w:num w:numId="19" w16cid:durableId="1643193428">
    <w:abstractNumId w:val="33"/>
  </w:num>
  <w:num w:numId="20" w16cid:durableId="1083454847">
    <w:abstractNumId w:val="18"/>
  </w:num>
  <w:num w:numId="21" w16cid:durableId="997147725">
    <w:abstractNumId w:val="29"/>
  </w:num>
  <w:num w:numId="22" w16cid:durableId="2099908061">
    <w:abstractNumId w:val="30"/>
  </w:num>
  <w:num w:numId="23" w16cid:durableId="591622698">
    <w:abstractNumId w:val="32"/>
  </w:num>
  <w:num w:numId="24" w16cid:durableId="502742609">
    <w:abstractNumId w:val="4"/>
  </w:num>
  <w:num w:numId="25" w16cid:durableId="1696077164">
    <w:abstractNumId w:val="7"/>
  </w:num>
  <w:num w:numId="26" w16cid:durableId="1617711439">
    <w:abstractNumId w:val="35"/>
  </w:num>
  <w:num w:numId="27" w16cid:durableId="1156145105">
    <w:abstractNumId w:val="17"/>
  </w:num>
  <w:num w:numId="28" w16cid:durableId="1185824122">
    <w:abstractNumId w:val="10"/>
  </w:num>
  <w:num w:numId="29" w16cid:durableId="534149906">
    <w:abstractNumId w:val="38"/>
  </w:num>
  <w:num w:numId="30" w16cid:durableId="667320128">
    <w:abstractNumId w:val="34"/>
  </w:num>
  <w:num w:numId="31" w16cid:durableId="528376003">
    <w:abstractNumId w:val="24"/>
  </w:num>
  <w:num w:numId="32" w16cid:durableId="1391658884">
    <w:abstractNumId w:val="12"/>
  </w:num>
  <w:num w:numId="33" w16cid:durableId="1118526032">
    <w:abstractNumId w:val="36"/>
  </w:num>
  <w:num w:numId="34" w16cid:durableId="1939483193">
    <w:abstractNumId w:val="13"/>
  </w:num>
  <w:num w:numId="35" w16cid:durableId="1835147666">
    <w:abstractNumId w:val="15"/>
  </w:num>
  <w:num w:numId="36" w16cid:durableId="1116633110">
    <w:abstractNumId w:val="11"/>
  </w:num>
  <w:num w:numId="37" w16cid:durableId="1660233991">
    <w:abstractNumId w:val="9"/>
  </w:num>
  <w:num w:numId="38" w16cid:durableId="667832529">
    <w:abstractNumId w:val="36"/>
  </w:num>
  <w:num w:numId="39" w16cid:durableId="1090079333">
    <w:abstractNumId w:val="45"/>
  </w:num>
  <w:num w:numId="40" w16cid:durableId="144357603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00425071">
    <w:abstractNumId w:val="3"/>
  </w:num>
  <w:num w:numId="42" w16cid:durableId="16523714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40546304">
    <w:abstractNumId w:val="19"/>
  </w:num>
  <w:num w:numId="44" w16cid:durableId="1696343284">
    <w:abstractNumId w:val="19"/>
  </w:num>
  <w:num w:numId="45" w16cid:durableId="1928342428">
    <w:abstractNumId w:val="1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5B6F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5C13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1CB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6F09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1D1A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6FE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2D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2576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85C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kodra@upt.a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2E9E3FCAE431498F6635CB3A041E72" ma:contentTypeVersion="14" ma:contentTypeDescription="Crear nuevo documento." ma:contentTypeScope="" ma:versionID="601f8dc3523a436c678b6a4b95771842">
  <xsd:schema xmlns:xsd="http://www.w3.org/2001/XMLSchema" xmlns:xs="http://www.w3.org/2001/XMLSchema" xmlns:p="http://schemas.microsoft.com/office/2006/metadata/properties" xmlns:ns2="4045f1d4-a617-4646-9f87-66fcb226e2db" xmlns:ns3="7401a807-2750-4dc2-b3b6-246a07a114f2" targetNamespace="http://schemas.microsoft.com/office/2006/metadata/properties" ma:root="true" ma:fieldsID="9cb64e6dfc66280858d3f31581c19f2a" ns2:_="" ns3:_="">
    <xsd:import namespace="4045f1d4-a617-4646-9f87-66fcb226e2db"/>
    <xsd:import namespace="7401a807-2750-4dc2-b3b6-246a07a114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5f1d4-a617-4646-9f87-66fcb226e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5543dc2c-c282-4bcc-a46d-3826255963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a807-2750-4dc2-b3b6-246a07a114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45f1d4-a617-4646-9f87-66fcb226e2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EC846E-0FE7-4172-9FE6-FDEF2B168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5f1d4-a617-4646-9f87-66fcb226e2db"/>
    <ds:schemaRef ds:uri="7401a807-2750-4dc2-b3b6-246a07a11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160F8D-46EC-4539-87A5-7CC2ADBA87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4045f1d4-a617-4646-9f87-66fcb226e2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3</TotalTime>
  <Pages>4</Pages>
  <Words>425</Words>
  <Characters>2427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2847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Robert Kodra</cp:lastModifiedBy>
  <cp:revision>3</cp:revision>
  <cp:lastPrinted>2013-11-06T08:46:00Z</cp:lastPrinted>
  <dcterms:created xsi:type="dcterms:W3CDTF">2026-03-09T09:53:00Z</dcterms:created>
  <dcterms:modified xsi:type="dcterms:W3CDTF">2026-03-09T09:56:00Z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0x010100582E9E3FCAE431498F6635CB3A041E72</vt:lpwstr>
  </property>
  <property fmtid="{D5CDD505-2E9C-101B-9397-08002B2CF9AE}" pid="15" name="MediaServiceImageTags">
    <vt:lpwstr/>
  </property>
</Properties>
</file>